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8D79C" w14:textId="77777777" w:rsidR="000277F7" w:rsidRDefault="00000000">
      <w:pPr>
        <w:spacing w:before="20" w:after="195" w:line="240" w:lineRule="auto"/>
        <w:jc w:val="center"/>
      </w:pPr>
      <w:r>
        <w:rPr>
          <w:noProof/>
        </w:rPr>
        <w:drawing>
          <wp:inline distT="0" distB="0" distL="0" distR="0" wp14:anchorId="5DE9CE43" wp14:editId="2460FE9D">
            <wp:extent cx="4786312" cy="1531620"/>
            <wp:effectExtent l="0" t="0" r="0" b="0"/>
            <wp:docPr id="82347820" name="name53686a5789804c25b" descr="image16876a5789804c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876a5789804c243"/>
                    <pic:cNvPicPr/>
                  </pic:nvPicPr>
                  <pic:blipFill>
                    <a:blip r:embed="rId8" cstate="print"/>
                    <a:stretch>
                      <a:fillRect/>
                    </a:stretch>
                  </pic:blipFill>
                  <pic:spPr>
                    <a:xfrm>
                      <a:off x="0" y="0"/>
                      <a:ext cx="4790995" cy="1533119"/>
                    </a:xfrm>
                    <a:prstGeom prst="rect">
                      <a:avLst/>
                    </a:prstGeom>
                    <a:ln w="0">
                      <a:noFill/>
                    </a:ln>
                  </pic:spPr>
                </pic:pic>
              </a:graphicData>
            </a:graphic>
          </wp:inline>
        </w:drawing>
      </w:r>
    </w:p>
    <w:p w14:paraId="66B48098" w14:textId="77777777" w:rsidR="000277F7" w:rsidRPr="004428D2" w:rsidRDefault="00000000">
      <w:pPr>
        <w:pBdr>
          <w:bottom w:val="single" w:sz="5" w:space="0" w:color="000000"/>
        </w:pBdr>
        <w:spacing w:before="20" w:after="15" w:line="220" w:lineRule="auto"/>
        <w:rPr>
          <w:sz w:val="36"/>
          <w:szCs w:val="36"/>
        </w:rPr>
      </w:pPr>
      <w:r w:rsidRPr="004428D2">
        <w:rPr>
          <w:rFonts w:ascii="Tahoma" w:eastAsia="Tahoma" w:hAnsi="Tahoma" w:cs="Tahoma"/>
          <w:color w:val="000000"/>
          <w:sz w:val="36"/>
          <w:szCs w:val="36"/>
        </w:rPr>
        <w:t>Accessibility Feedback Form</w:t>
      </w:r>
    </w:p>
    <w:p w14:paraId="35B62A0D" w14:textId="77777777" w:rsidR="000277F7" w:rsidRPr="004428D2" w:rsidRDefault="000277F7">
      <w:pPr>
        <w:spacing w:before="20" w:after="0" w:line="220" w:lineRule="auto"/>
        <w:rPr>
          <w:sz w:val="36"/>
          <w:szCs w:val="36"/>
        </w:rPr>
      </w:pPr>
    </w:p>
    <w:p w14:paraId="2BB2313A" w14:textId="77777777" w:rsidR="000277F7" w:rsidRPr="004428D2" w:rsidRDefault="00000000">
      <w:pPr>
        <w:spacing w:before="20" w:after="0" w:line="220" w:lineRule="auto"/>
        <w:rPr>
          <w:sz w:val="36"/>
          <w:szCs w:val="36"/>
        </w:rPr>
      </w:pPr>
      <w:r w:rsidRPr="004428D2">
        <w:rPr>
          <w:rFonts w:ascii="Arial" w:eastAsia="Arial" w:hAnsi="Arial" w:cs="Arial"/>
          <w:color w:val="000000"/>
          <w:sz w:val="36"/>
          <w:szCs w:val="36"/>
        </w:rPr>
        <w:t xml:space="preserve">Youth Diversion is committed to providing an accessible environment for all employees, customers, and visitors </w:t>
      </w:r>
      <w:r w:rsidRPr="004428D2">
        <w:rPr>
          <w:rFonts w:ascii="Arial" w:eastAsia="Arial" w:hAnsi="Arial" w:cs="Arial"/>
          <w:color w:val="000000"/>
          <w:sz w:val="36"/>
          <w:szCs w:val="36"/>
          <w:shd w:val="clear" w:color="auto" w:fill="FFFFFF"/>
        </w:rPr>
        <w:t>and</w:t>
      </w:r>
      <w:r w:rsidRPr="004428D2">
        <w:rPr>
          <w:rFonts w:ascii="Arial" w:eastAsia="Arial" w:hAnsi="Arial" w:cs="Arial"/>
          <w:color w:val="000000"/>
          <w:sz w:val="36"/>
          <w:szCs w:val="36"/>
        </w:rPr>
        <w:t xml:space="preserve"> </w:t>
      </w:r>
      <w:r w:rsidRPr="004428D2">
        <w:rPr>
          <w:rFonts w:ascii="Arial" w:eastAsia="Arial" w:hAnsi="Arial" w:cs="Arial"/>
          <w:color w:val="000000"/>
          <w:sz w:val="36"/>
          <w:szCs w:val="36"/>
          <w:shd w:val="clear" w:color="auto" w:fill="FFFFFF"/>
        </w:rPr>
        <w:t>welcomes</w:t>
      </w:r>
      <w:r w:rsidRPr="004428D2">
        <w:rPr>
          <w:rFonts w:ascii="Arial" w:eastAsia="Arial" w:hAnsi="Arial" w:cs="Arial"/>
          <w:color w:val="000000"/>
          <w:sz w:val="36"/>
          <w:szCs w:val="36"/>
        </w:rPr>
        <w:t xml:space="preserve"> </w:t>
      </w:r>
      <w:r w:rsidRPr="004428D2">
        <w:rPr>
          <w:rFonts w:ascii="Arial" w:eastAsia="Arial" w:hAnsi="Arial" w:cs="Arial"/>
          <w:color w:val="000000"/>
          <w:sz w:val="36"/>
          <w:szCs w:val="36"/>
          <w:shd w:val="clear" w:color="auto" w:fill="FFFFFF"/>
        </w:rPr>
        <w:t>feedback on the accessibility of goods, services, and facilities.</w:t>
      </w:r>
      <w:r w:rsidRPr="004428D2">
        <w:rPr>
          <w:rFonts w:ascii="Arial" w:eastAsia="Arial" w:hAnsi="Arial" w:cs="Arial"/>
          <w:color w:val="000000"/>
          <w:sz w:val="36"/>
          <w:szCs w:val="36"/>
        </w:rPr>
        <w:t xml:space="preserve"> Your comments help improve accessibility at Youth Diversion and address any barriers.</w:t>
      </w:r>
    </w:p>
    <w:p w14:paraId="6E174939" w14:textId="77777777" w:rsidR="000277F7" w:rsidRPr="004428D2" w:rsidRDefault="000277F7">
      <w:pPr>
        <w:spacing w:before="20" w:after="0" w:line="220" w:lineRule="auto"/>
        <w:rPr>
          <w:sz w:val="36"/>
          <w:szCs w:val="36"/>
        </w:rPr>
      </w:pPr>
    </w:p>
    <w:p w14:paraId="0E60F0AB" w14:textId="338C9ACB" w:rsidR="000277F7" w:rsidRPr="004428D2" w:rsidRDefault="00000000">
      <w:pPr>
        <w:shd w:val="clear" w:color="auto" w:fill="FFFFFF"/>
        <w:spacing w:before="20" w:after="0" w:line="220" w:lineRule="auto"/>
        <w:rPr>
          <w:sz w:val="36"/>
          <w:szCs w:val="36"/>
        </w:rPr>
      </w:pPr>
      <w:r w:rsidRPr="004428D2">
        <w:rPr>
          <w:rFonts w:ascii="Arial" w:eastAsia="Arial" w:hAnsi="Arial" w:cs="Arial"/>
          <w:color w:val="000000"/>
          <w:sz w:val="36"/>
          <w:szCs w:val="36"/>
          <w:shd w:val="clear" w:color="auto" w:fill="FFFFFF"/>
        </w:rPr>
        <w:t>Accessible formats and communication supports are available upon request to enable all customers to provide feedback in a manner that meets their needs. To request an alternate format or support, please contact</w:t>
      </w:r>
      <w:r w:rsidR="004428D2" w:rsidRPr="004428D2">
        <w:rPr>
          <w:rFonts w:ascii="Arial" w:eastAsia="Arial" w:hAnsi="Arial" w:cs="Arial"/>
          <w:color w:val="000000"/>
          <w:sz w:val="36"/>
          <w:szCs w:val="36"/>
          <w:shd w:val="clear" w:color="auto" w:fill="FFFFFF"/>
        </w:rPr>
        <w:t xml:space="preserve"> the office at 613 548 4535 or email info@youthdiversion.org</w:t>
      </w:r>
    </w:p>
    <w:p w14:paraId="37FD8565" w14:textId="77777777" w:rsidR="000277F7" w:rsidRPr="004428D2" w:rsidRDefault="000277F7">
      <w:pPr>
        <w:shd w:val="clear" w:color="auto" w:fill="FFFFFF"/>
        <w:spacing w:before="20" w:after="0" w:line="220" w:lineRule="auto"/>
        <w:rPr>
          <w:sz w:val="36"/>
          <w:szCs w:val="36"/>
        </w:rPr>
      </w:pPr>
    </w:p>
    <w:p w14:paraId="13F35327" w14:textId="77777777" w:rsidR="000277F7" w:rsidRPr="004428D2" w:rsidRDefault="00000000">
      <w:pPr>
        <w:spacing w:before="20" w:after="0" w:line="220" w:lineRule="auto"/>
        <w:rPr>
          <w:sz w:val="36"/>
          <w:szCs w:val="36"/>
        </w:rPr>
      </w:pPr>
      <w:r w:rsidRPr="004428D2">
        <w:rPr>
          <w:rFonts w:ascii="Arial" w:eastAsia="Arial" w:hAnsi="Arial" w:cs="Arial"/>
          <w:color w:val="000000"/>
          <w:sz w:val="36"/>
          <w:szCs w:val="36"/>
        </w:rPr>
        <w:t>If negative feedback or a complaint is received, the company takes all reasonable measures to resolve the issue to prevent future occurrences. Where contact information has been provided, the company responds to the complainant to explain the measures taken to correct the issue.</w:t>
      </w:r>
    </w:p>
    <w:p w14:paraId="78C9C260" w14:textId="77777777" w:rsidR="000277F7" w:rsidRPr="004428D2" w:rsidRDefault="000277F7">
      <w:pPr>
        <w:spacing w:before="20" w:after="0" w:line="220" w:lineRule="auto"/>
        <w:rPr>
          <w:sz w:val="36"/>
          <w:szCs w:val="36"/>
        </w:rPr>
      </w:pPr>
    </w:p>
    <w:p w14:paraId="6F32DA74" w14:textId="77777777" w:rsidR="000277F7" w:rsidRPr="004428D2" w:rsidRDefault="00000000">
      <w:pPr>
        <w:spacing w:before="20" w:after="0" w:line="220" w:lineRule="auto"/>
        <w:rPr>
          <w:sz w:val="36"/>
          <w:szCs w:val="36"/>
        </w:rPr>
      </w:pPr>
      <w:r w:rsidRPr="004428D2">
        <w:rPr>
          <w:rFonts w:ascii="Arial" w:eastAsia="Arial" w:hAnsi="Arial" w:cs="Arial"/>
          <w:color w:val="000000"/>
          <w:sz w:val="36"/>
          <w:szCs w:val="36"/>
        </w:rPr>
        <w:t>Date: __________________________</w:t>
      </w:r>
    </w:p>
    <w:p w14:paraId="0CF37E78" w14:textId="77777777" w:rsidR="000277F7" w:rsidRPr="004428D2" w:rsidRDefault="000277F7">
      <w:pPr>
        <w:spacing w:before="20" w:after="0" w:line="220" w:lineRule="auto"/>
        <w:rPr>
          <w:sz w:val="36"/>
          <w:szCs w:val="36"/>
        </w:rPr>
      </w:pPr>
    </w:p>
    <w:p w14:paraId="72F315C3" w14:textId="77777777" w:rsidR="000277F7" w:rsidRPr="004428D2" w:rsidRDefault="000277F7">
      <w:pPr>
        <w:spacing w:before="20" w:after="0" w:line="220" w:lineRule="auto"/>
        <w:rPr>
          <w:sz w:val="36"/>
          <w:szCs w:val="36"/>
        </w:rPr>
      </w:pPr>
    </w:p>
    <w:p w14:paraId="2214D4FC" w14:textId="77777777" w:rsidR="004B6F28" w:rsidRDefault="004B6F28">
      <w:pPr>
        <w:spacing w:before="20" w:after="0" w:line="220" w:lineRule="auto"/>
        <w:rPr>
          <w:rFonts w:ascii="Arial" w:eastAsia="Arial" w:hAnsi="Arial" w:cs="Arial"/>
          <w:color w:val="000000"/>
          <w:sz w:val="36"/>
          <w:szCs w:val="36"/>
        </w:rPr>
      </w:pPr>
    </w:p>
    <w:p w14:paraId="49A07EB4" w14:textId="77777777" w:rsidR="004B6F28" w:rsidRDefault="004B6F28">
      <w:pPr>
        <w:spacing w:before="20" w:after="0" w:line="220" w:lineRule="auto"/>
        <w:rPr>
          <w:rFonts w:ascii="Arial" w:eastAsia="Arial" w:hAnsi="Arial" w:cs="Arial"/>
          <w:color w:val="000000"/>
          <w:sz w:val="36"/>
          <w:szCs w:val="36"/>
        </w:rPr>
      </w:pPr>
    </w:p>
    <w:p w14:paraId="7296D026" w14:textId="143B7FBF" w:rsidR="000277F7" w:rsidRPr="004428D2" w:rsidRDefault="00000000">
      <w:pPr>
        <w:spacing w:before="20" w:after="0" w:line="220" w:lineRule="auto"/>
        <w:rPr>
          <w:sz w:val="36"/>
          <w:szCs w:val="36"/>
        </w:rPr>
      </w:pPr>
      <w:r w:rsidRPr="004428D2">
        <w:rPr>
          <w:rFonts w:ascii="Arial" w:eastAsia="Arial" w:hAnsi="Arial" w:cs="Arial"/>
          <w:color w:val="000000"/>
          <w:sz w:val="36"/>
          <w:szCs w:val="36"/>
        </w:rPr>
        <w:lastRenderedPageBreak/>
        <w:t>I am:</w:t>
      </w:r>
    </w:p>
    <w:p w14:paraId="1EBC3AD1" w14:textId="77777777" w:rsidR="000277F7" w:rsidRPr="004428D2" w:rsidRDefault="000277F7">
      <w:pPr>
        <w:spacing w:before="20" w:after="0" w:line="220" w:lineRule="auto"/>
        <w:rPr>
          <w:sz w:val="36"/>
          <w:szCs w:val="36"/>
        </w:rPr>
      </w:pPr>
    </w:p>
    <w:p w14:paraId="362924E4" w14:textId="77777777" w:rsidR="000277F7" w:rsidRPr="004428D2" w:rsidRDefault="00000000">
      <w:pPr>
        <w:spacing w:before="20" w:after="0" w:line="220" w:lineRule="auto"/>
        <w:ind w:left="225"/>
        <w:rPr>
          <w:rFonts w:ascii="Arial" w:eastAsia="Arial" w:hAnsi="Arial" w:cs="Arial"/>
          <w:color w:val="000000"/>
          <w:sz w:val="36"/>
          <w:szCs w:val="36"/>
        </w:rPr>
      </w:pPr>
      <w:r w:rsidRPr="004428D2">
        <w:rPr>
          <w:rFonts w:ascii="Arial" w:eastAsia="Arial" w:hAnsi="Arial" w:cs="Arial"/>
          <w:color w:val="000000"/>
          <w:sz w:val="36"/>
          <w:szCs w:val="36"/>
        </w:rPr>
        <w:t>▢ An employee</w:t>
      </w:r>
    </w:p>
    <w:p w14:paraId="637904CF" w14:textId="77777777" w:rsidR="000277F7" w:rsidRPr="004428D2" w:rsidRDefault="00000000">
      <w:pPr>
        <w:spacing w:before="20" w:after="0" w:line="220" w:lineRule="auto"/>
        <w:ind w:left="225"/>
        <w:rPr>
          <w:rFonts w:ascii="Arial" w:eastAsia="Arial" w:hAnsi="Arial" w:cs="Arial"/>
          <w:color w:val="000000"/>
          <w:sz w:val="36"/>
          <w:szCs w:val="36"/>
        </w:rPr>
      </w:pPr>
      <w:r w:rsidRPr="004428D2">
        <w:rPr>
          <w:rFonts w:ascii="Arial" w:eastAsia="Arial" w:hAnsi="Arial" w:cs="Arial"/>
          <w:color w:val="000000"/>
          <w:sz w:val="36"/>
          <w:szCs w:val="36"/>
        </w:rPr>
        <w:t>▢ A visitor</w:t>
      </w:r>
    </w:p>
    <w:p w14:paraId="34BA6C11" w14:textId="77777777" w:rsidR="000277F7" w:rsidRPr="004428D2" w:rsidRDefault="00000000">
      <w:pPr>
        <w:spacing w:before="20" w:after="0" w:line="220" w:lineRule="auto"/>
        <w:ind w:left="225"/>
        <w:rPr>
          <w:rFonts w:ascii="Arial" w:eastAsia="Arial" w:hAnsi="Arial" w:cs="Arial"/>
          <w:color w:val="000000"/>
          <w:sz w:val="36"/>
          <w:szCs w:val="36"/>
        </w:rPr>
      </w:pPr>
      <w:r w:rsidRPr="004428D2">
        <w:rPr>
          <w:rFonts w:ascii="Arial" w:eastAsia="Arial" w:hAnsi="Arial" w:cs="Arial"/>
          <w:color w:val="000000"/>
          <w:sz w:val="36"/>
          <w:szCs w:val="36"/>
        </w:rPr>
        <w:t>▢ A customer</w:t>
      </w:r>
    </w:p>
    <w:p w14:paraId="6ED08D1B" w14:textId="77777777" w:rsidR="000277F7" w:rsidRPr="004428D2" w:rsidRDefault="00000000">
      <w:pPr>
        <w:spacing w:before="20" w:after="0" w:line="220" w:lineRule="auto"/>
        <w:ind w:left="225"/>
        <w:rPr>
          <w:rFonts w:ascii="Arial" w:eastAsia="Arial" w:hAnsi="Arial" w:cs="Arial"/>
          <w:color w:val="000000"/>
          <w:sz w:val="36"/>
          <w:szCs w:val="36"/>
        </w:rPr>
      </w:pPr>
      <w:r w:rsidRPr="004428D2">
        <w:rPr>
          <w:rFonts w:ascii="Arial" w:eastAsia="Arial" w:hAnsi="Arial" w:cs="Arial"/>
          <w:color w:val="000000"/>
          <w:sz w:val="36"/>
          <w:szCs w:val="36"/>
        </w:rPr>
        <w:t>▢ Other: __________________________</w:t>
      </w:r>
    </w:p>
    <w:p w14:paraId="51C24935" w14:textId="77777777" w:rsidR="000277F7" w:rsidRPr="004428D2" w:rsidRDefault="000277F7">
      <w:pPr>
        <w:spacing w:before="20" w:after="0" w:line="220" w:lineRule="auto"/>
        <w:rPr>
          <w:sz w:val="36"/>
          <w:szCs w:val="36"/>
        </w:rPr>
      </w:pPr>
    </w:p>
    <w:p w14:paraId="257F4E99" w14:textId="77777777" w:rsidR="000277F7" w:rsidRPr="004428D2" w:rsidRDefault="00000000">
      <w:pPr>
        <w:spacing w:after="0" w:line="220" w:lineRule="auto"/>
        <w:rPr>
          <w:sz w:val="36"/>
          <w:szCs w:val="36"/>
        </w:rPr>
      </w:pPr>
      <w:r w:rsidRPr="004428D2">
        <w:rPr>
          <w:rFonts w:ascii="Arial" w:eastAsia="Arial" w:hAnsi="Arial" w:cs="Arial"/>
          <w:color w:val="000000"/>
          <w:sz w:val="36"/>
          <w:szCs w:val="36"/>
        </w:rPr>
        <w:t>Were you satisfied with the accessibility of services, goods, and facilities?</w:t>
      </w:r>
    </w:p>
    <w:p w14:paraId="1FF6FCFB" w14:textId="77777777" w:rsidR="000277F7" w:rsidRPr="004428D2" w:rsidRDefault="000277F7">
      <w:pPr>
        <w:spacing w:after="0" w:line="220" w:lineRule="auto"/>
        <w:rPr>
          <w:sz w:val="36"/>
          <w:szCs w:val="36"/>
        </w:rPr>
      </w:pPr>
    </w:p>
    <w:p w14:paraId="6153E1E7" w14:textId="77777777" w:rsidR="000277F7" w:rsidRPr="004428D2" w:rsidRDefault="00000000">
      <w:pPr>
        <w:spacing w:after="0" w:line="220" w:lineRule="auto"/>
        <w:ind w:left="225"/>
        <w:rPr>
          <w:rFonts w:ascii="Arial" w:eastAsia="Arial" w:hAnsi="Arial" w:cs="Arial"/>
          <w:color w:val="000000"/>
          <w:sz w:val="36"/>
          <w:szCs w:val="36"/>
        </w:rPr>
      </w:pPr>
      <w:r w:rsidRPr="004428D2">
        <w:rPr>
          <w:rFonts w:ascii="Arial" w:eastAsia="Arial" w:hAnsi="Arial" w:cs="Arial"/>
          <w:color w:val="000000"/>
          <w:sz w:val="36"/>
          <w:szCs w:val="36"/>
        </w:rPr>
        <w:t>▢ Yes</w:t>
      </w:r>
    </w:p>
    <w:p w14:paraId="6A0E4803" w14:textId="77777777" w:rsidR="000277F7" w:rsidRPr="004428D2" w:rsidRDefault="00000000">
      <w:pPr>
        <w:spacing w:after="0" w:line="220" w:lineRule="auto"/>
        <w:ind w:left="225"/>
        <w:rPr>
          <w:rFonts w:ascii="Arial" w:eastAsia="Arial" w:hAnsi="Arial" w:cs="Arial"/>
          <w:color w:val="000000"/>
          <w:sz w:val="36"/>
          <w:szCs w:val="36"/>
        </w:rPr>
      </w:pPr>
      <w:r w:rsidRPr="004428D2">
        <w:rPr>
          <w:rFonts w:ascii="Arial" w:eastAsia="Arial" w:hAnsi="Arial" w:cs="Arial"/>
          <w:color w:val="000000"/>
          <w:sz w:val="36"/>
          <w:szCs w:val="36"/>
        </w:rPr>
        <w:t>▢ No</w:t>
      </w:r>
    </w:p>
    <w:p w14:paraId="40ED86E9" w14:textId="77777777" w:rsidR="000277F7" w:rsidRPr="004428D2" w:rsidRDefault="00000000">
      <w:pPr>
        <w:spacing w:after="0" w:line="220" w:lineRule="auto"/>
        <w:ind w:left="225"/>
        <w:rPr>
          <w:rFonts w:ascii="Arial" w:eastAsia="Arial" w:hAnsi="Arial" w:cs="Arial"/>
          <w:color w:val="000000"/>
          <w:sz w:val="36"/>
          <w:szCs w:val="36"/>
        </w:rPr>
      </w:pPr>
      <w:r w:rsidRPr="004428D2">
        <w:rPr>
          <w:rFonts w:ascii="Arial" w:eastAsia="Arial" w:hAnsi="Arial" w:cs="Arial"/>
          <w:color w:val="000000"/>
          <w:sz w:val="36"/>
          <w:szCs w:val="36"/>
        </w:rPr>
        <w:t>▢ Somewhat</w:t>
      </w:r>
    </w:p>
    <w:p w14:paraId="735D8117" w14:textId="77777777" w:rsidR="000277F7" w:rsidRPr="004428D2" w:rsidRDefault="000277F7">
      <w:pPr>
        <w:spacing w:after="0" w:line="220" w:lineRule="auto"/>
        <w:rPr>
          <w:sz w:val="36"/>
          <w:szCs w:val="36"/>
        </w:rPr>
      </w:pPr>
    </w:p>
    <w:p w14:paraId="652E5780" w14:textId="77777777" w:rsidR="000277F7" w:rsidRPr="004428D2" w:rsidRDefault="00000000">
      <w:pPr>
        <w:spacing w:after="0" w:line="220" w:lineRule="auto"/>
        <w:rPr>
          <w:sz w:val="36"/>
          <w:szCs w:val="36"/>
        </w:rPr>
      </w:pPr>
      <w:r w:rsidRPr="004428D2">
        <w:rPr>
          <w:rFonts w:ascii="Arial" w:eastAsia="Arial" w:hAnsi="Arial" w:cs="Arial"/>
          <w:color w:val="000000"/>
          <w:sz w:val="36"/>
          <w:szCs w:val="36"/>
        </w:rPr>
        <w:t>Why or why not?</w:t>
      </w:r>
    </w:p>
    <w:p w14:paraId="6ED32BD7" w14:textId="1A2FE53E" w:rsidR="000277F7" w:rsidRDefault="00000000" w:rsidP="004B6F28">
      <w:pPr>
        <w:shd w:val="clear" w:color="auto" w:fill="FFFFFF"/>
        <w:spacing w:before="20" w:after="0" w:line="220" w:lineRule="auto"/>
        <w:rPr>
          <w:rFonts w:ascii="Arial" w:eastAsia="Arial" w:hAnsi="Arial" w:cs="Arial"/>
          <w:color w:val="000000"/>
          <w:sz w:val="36"/>
          <w:szCs w:val="36"/>
          <w:shd w:val="clear" w:color="auto" w:fill="FFFFFF"/>
        </w:rPr>
      </w:pPr>
      <w:r w:rsidRPr="004428D2">
        <w:rPr>
          <w:rFonts w:ascii="Arial" w:eastAsia="Arial" w:hAnsi="Arial" w:cs="Arial"/>
          <w:color w:val="000000"/>
          <w:sz w:val="36"/>
          <w:szCs w:val="36"/>
          <w:shd w:val="clear" w:color="auto" w:fill="FFFFFF"/>
        </w:rPr>
        <w:t>____________________________________________________________________________________</w:t>
      </w:r>
    </w:p>
    <w:p w14:paraId="7FA2DF8D" w14:textId="207E9B7E" w:rsidR="004B6F28" w:rsidRDefault="004B6F28" w:rsidP="004B6F28">
      <w:pPr>
        <w:shd w:val="clear" w:color="auto" w:fill="FFFFFF"/>
        <w:spacing w:before="20" w:after="0" w:line="220" w:lineRule="auto"/>
        <w:rPr>
          <w:sz w:val="36"/>
          <w:szCs w:val="36"/>
        </w:rPr>
      </w:pPr>
      <w:r>
        <w:rPr>
          <w:sz w:val="36"/>
          <w:szCs w:val="36"/>
        </w:rPr>
        <w:t>_______________________________________________</w:t>
      </w:r>
    </w:p>
    <w:p w14:paraId="3C1DF918" w14:textId="77777777" w:rsidR="004B6F28" w:rsidRPr="004428D2" w:rsidRDefault="004B6F28" w:rsidP="004B6F28">
      <w:pPr>
        <w:shd w:val="clear" w:color="auto" w:fill="FFFFFF"/>
        <w:spacing w:before="20" w:after="0" w:line="220" w:lineRule="auto"/>
        <w:rPr>
          <w:sz w:val="36"/>
          <w:szCs w:val="36"/>
        </w:rPr>
      </w:pPr>
    </w:p>
    <w:p w14:paraId="3645D07D" w14:textId="77777777" w:rsidR="000277F7" w:rsidRPr="004428D2" w:rsidRDefault="00000000">
      <w:pPr>
        <w:spacing w:after="0" w:line="220" w:lineRule="auto"/>
        <w:rPr>
          <w:sz w:val="36"/>
          <w:szCs w:val="36"/>
        </w:rPr>
      </w:pPr>
      <w:r w:rsidRPr="004428D2">
        <w:rPr>
          <w:rFonts w:ascii="Arial" w:eastAsia="Arial" w:hAnsi="Arial" w:cs="Arial"/>
          <w:color w:val="000000"/>
          <w:sz w:val="36"/>
          <w:szCs w:val="36"/>
        </w:rPr>
        <w:t>Did you experience any barriers to accessing goods, services, or facilities?</w:t>
      </w:r>
    </w:p>
    <w:p w14:paraId="2F5C2F24" w14:textId="77777777" w:rsidR="000277F7" w:rsidRPr="004428D2" w:rsidRDefault="000277F7">
      <w:pPr>
        <w:spacing w:after="0" w:line="220" w:lineRule="auto"/>
        <w:rPr>
          <w:sz w:val="36"/>
          <w:szCs w:val="36"/>
        </w:rPr>
      </w:pPr>
    </w:p>
    <w:p w14:paraId="7E8948D9" w14:textId="77777777" w:rsidR="000277F7" w:rsidRPr="004428D2" w:rsidRDefault="00000000">
      <w:pPr>
        <w:spacing w:after="0" w:line="220" w:lineRule="auto"/>
        <w:ind w:left="225"/>
        <w:rPr>
          <w:rFonts w:ascii="Arial" w:eastAsia="Arial" w:hAnsi="Arial" w:cs="Arial"/>
          <w:color w:val="000000"/>
          <w:sz w:val="36"/>
          <w:szCs w:val="36"/>
        </w:rPr>
      </w:pPr>
      <w:r w:rsidRPr="004428D2">
        <w:rPr>
          <w:rFonts w:ascii="Arial" w:eastAsia="Arial" w:hAnsi="Arial" w:cs="Arial"/>
          <w:color w:val="000000"/>
          <w:sz w:val="36"/>
          <w:szCs w:val="36"/>
        </w:rPr>
        <w:t>▢ Yes</w:t>
      </w:r>
    </w:p>
    <w:p w14:paraId="73BCA5B0" w14:textId="77777777" w:rsidR="000277F7" w:rsidRPr="004428D2" w:rsidRDefault="00000000">
      <w:pPr>
        <w:spacing w:after="0" w:line="220" w:lineRule="auto"/>
        <w:ind w:left="225"/>
        <w:rPr>
          <w:rFonts w:ascii="Arial" w:eastAsia="Arial" w:hAnsi="Arial" w:cs="Arial"/>
          <w:color w:val="000000"/>
          <w:sz w:val="36"/>
          <w:szCs w:val="36"/>
        </w:rPr>
      </w:pPr>
      <w:r w:rsidRPr="004428D2">
        <w:rPr>
          <w:rFonts w:ascii="Arial" w:eastAsia="Arial" w:hAnsi="Arial" w:cs="Arial"/>
          <w:color w:val="000000"/>
          <w:sz w:val="36"/>
          <w:szCs w:val="36"/>
        </w:rPr>
        <w:t>▢ No</w:t>
      </w:r>
    </w:p>
    <w:p w14:paraId="272D50B1" w14:textId="77777777" w:rsidR="000277F7" w:rsidRPr="004428D2" w:rsidRDefault="00000000">
      <w:pPr>
        <w:spacing w:after="0" w:line="220" w:lineRule="auto"/>
        <w:ind w:left="225"/>
        <w:rPr>
          <w:rFonts w:ascii="Arial" w:eastAsia="Arial" w:hAnsi="Arial" w:cs="Arial"/>
          <w:color w:val="000000"/>
          <w:sz w:val="36"/>
          <w:szCs w:val="36"/>
        </w:rPr>
      </w:pPr>
      <w:r w:rsidRPr="004428D2">
        <w:rPr>
          <w:rFonts w:ascii="Arial" w:eastAsia="Arial" w:hAnsi="Arial" w:cs="Arial"/>
          <w:color w:val="000000"/>
          <w:sz w:val="36"/>
          <w:szCs w:val="36"/>
        </w:rPr>
        <w:t>▢ Somewhat</w:t>
      </w:r>
    </w:p>
    <w:p w14:paraId="107D649B" w14:textId="77777777" w:rsidR="000277F7" w:rsidRPr="004428D2" w:rsidRDefault="000277F7">
      <w:pPr>
        <w:spacing w:after="0" w:line="220" w:lineRule="auto"/>
        <w:rPr>
          <w:sz w:val="36"/>
          <w:szCs w:val="36"/>
        </w:rPr>
      </w:pPr>
    </w:p>
    <w:p w14:paraId="35893AAB" w14:textId="77777777" w:rsidR="000277F7" w:rsidRPr="004428D2" w:rsidRDefault="00000000">
      <w:pPr>
        <w:spacing w:after="0" w:line="220" w:lineRule="auto"/>
        <w:rPr>
          <w:sz w:val="36"/>
          <w:szCs w:val="36"/>
        </w:rPr>
      </w:pPr>
      <w:r w:rsidRPr="004428D2">
        <w:rPr>
          <w:rFonts w:ascii="Arial" w:eastAsia="Arial" w:hAnsi="Arial" w:cs="Arial"/>
          <w:color w:val="000000"/>
          <w:sz w:val="36"/>
          <w:szCs w:val="36"/>
        </w:rPr>
        <w:t>If yes or somewhat, please explain.</w:t>
      </w:r>
    </w:p>
    <w:p w14:paraId="6C9C79FA" w14:textId="5C4D6281" w:rsidR="000277F7" w:rsidRPr="004428D2" w:rsidRDefault="00000000">
      <w:pPr>
        <w:shd w:val="clear" w:color="auto" w:fill="FFFFFF"/>
        <w:spacing w:before="20" w:after="0" w:line="220" w:lineRule="auto"/>
        <w:rPr>
          <w:sz w:val="36"/>
          <w:szCs w:val="36"/>
        </w:rPr>
      </w:pPr>
      <w:r w:rsidRPr="004428D2">
        <w:rPr>
          <w:rFonts w:ascii="Arial" w:eastAsia="Arial" w:hAnsi="Arial" w:cs="Arial"/>
          <w:color w:val="000000"/>
          <w:sz w:val="36"/>
          <w:szCs w:val="36"/>
          <w:shd w:val="clear" w:color="auto" w:fill="FFFFFF"/>
        </w:rPr>
        <w:t>_____________________________________________________________________</w:t>
      </w:r>
      <w:r w:rsidR="004B6F28">
        <w:rPr>
          <w:rFonts w:ascii="Arial" w:eastAsia="Arial" w:hAnsi="Arial" w:cs="Arial"/>
          <w:color w:val="000000"/>
          <w:sz w:val="36"/>
          <w:szCs w:val="36"/>
          <w:shd w:val="clear" w:color="auto" w:fill="FFFFFF"/>
        </w:rPr>
        <w:t>_________________________________________________________</w:t>
      </w:r>
    </w:p>
    <w:p w14:paraId="77F577C1" w14:textId="77777777" w:rsidR="000277F7" w:rsidRPr="004428D2" w:rsidRDefault="000277F7">
      <w:pPr>
        <w:spacing w:before="20" w:after="0" w:line="220" w:lineRule="auto"/>
        <w:rPr>
          <w:sz w:val="36"/>
          <w:szCs w:val="36"/>
        </w:rPr>
      </w:pPr>
    </w:p>
    <w:p w14:paraId="1F00169C" w14:textId="77777777" w:rsidR="000277F7" w:rsidRPr="004428D2" w:rsidRDefault="00000000">
      <w:pPr>
        <w:spacing w:after="0" w:line="220" w:lineRule="auto"/>
        <w:rPr>
          <w:sz w:val="36"/>
          <w:szCs w:val="36"/>
        </w:rPr>
      </w:pPr>
      <w:r w:rsidRPr="004428D2">
        <w:rPr>
          <w:rFonts w:ascii="Arial" w:eastAsia="Arial" w:hAnsi="Arial" w:cs="Arial"/>
          <w:color w:val="000000"/>
          <w:sz w:val="36"/>
          <w:szCs w:val="36"/>
        </w:rPr>
        <w:t>Do you have any recommendations to make accessing goods, services, or facilities easier for persons with disabilities?</w:t>
      </w:r>
    </w:p>
    <w:p w14:paraId="61701CF0" w14:textId="77777777" w:rsidR="000277F7" w:rsidRPr="004428D2" w:rsidRDefault="000277F7">
      <w:pPr>
        <w:spacing w:after="0" w:line="220" w:lineRule="auto"/>
        <w:rPr>
          <w:sz w:val="36"/>
          <w:szCs w:val="36"/>
        </w:rPr>
      </w:pPr>
    </w:p>
    <w:p w14:paraId="2512FADB" w14:textId="77777777" w:rsidR="000277F7" w:rsidRPr="004428D2" w:rsidRDefault="00000000">
      <w:pPr>
        <w:spacing w:after="0" w:line="220" w:lineRule="auto"/>
        <w:ind w:left="225"/>
        <w:rPr>
          <w:rFonts w:ascii="Arial" w:eastAsia="Arial" w:hAnsi="Arial" w:cs="Arial"/>
          <w:color w:val="000000"/>
          <w:sz w:val="36"/>
          <w:szCs w:val="36"/>
        </w:rPr>
      </w:pPr>
      <w:r w:rsidRPr="004428D2">
        <w:rPr>
          <w:rFonts w:ascii="Arial" w:eastAsia="Arial" w:hAnsi="Arial" w:cs="Arial"/>
          <w:color w:val="000000"/>
          <w:sz w:val="36"/>
          <w:szCs w:val="36"/>
        </w:rPr>
        <w:lastRenderedPageBreak/>
        <w:t>▢ Yes</w:t>
      </w:r>
    </w:p>
    <w:p w14:paraId="642E6AF7" w14:textId="77777777" w:rsidR="000277F7" w:rsidRPr="004428D2" w:rsidRDefault="00000000">
      <w:pPr>
        <w:spacing w:after="0" w:line="220" w:lineRule="auto"/>
        <w:ind w:left="225"/>
        <w:rPr>
          <w:rFonts w:ascii="Arial" w:eastAsia="Arial" w:hAnsi="Arial" w:cs="Arial"/>
          <w:color w:val="000000"/>
          <w:sz w:val="36"/>
          <w:szCs w:val="36"/>
        </w:rPr>
      </w:pPr>
      <w:r w:rsidRPr="004428D2">
        <w:rPr>
          <w:rFonts w:ascii="Arial" w:eastAsia="Arial" w:hAnsi="Arial" w:cs="Arial"/>
          <w:color w:val="000000"/>
          <w:sz w:val="36"/>
          <w:szCs w:val="36"/>
        </w:rPr>
        <w:t>▢ No</w:t>
      </w:r>
    </w:p>
    <w:p w14:paraId="63CA638A" w14:textId="77777777" w:rsidR="000277F7" w:rsidRPr="004428D2" w:rsidRDefault="000277F7">
      <w:pPr>
        <w:spacing w:after="0" w:line="220" w:lineRule="auto"/>
        <w:rPr>
          <w:sz w:val="36"/>
          <w:szCs w:val="36"/>
        </w:rPr>
      </w:pPr>
    </w:p>
    <w:p w14:paraId="66598EDB" w14:textId="77777777" w:rsidR="000277F7" w:rsidRPr="004428D2" w:rsidRDefault="00000000">
      <w:pPr>
        <w:spacing w:after="0" w:line="220" w:lineRule="auto"/>
        <w:rPr>
          <w:sz w:val="36"/>
          <w:szCs w:val="36"/>
        </w:rPr>
      </w:pPr>
      <w:r w:rsidRPr="004428D2">
        <w:rPr>
          <w:rFonts w:ascii="Arial" w:eastAsia="Arial" w:hAnsi="Arial" w:cs="Arial"/>
          <w:color w:val="000000"/>
          <w:sz w:val="36"/>
          <w:szCs w:val="36"/>
        </w:rPr>
        <w:t>If yes, please explain.</w:t>
      </w:r>
    </w:p>
    <w:p w14:paraId="14CA4CB7" w14:textId="33603BBD" w:rsidR="000277F7" w:rsidRPr="004428D2" w:rsidRDefault="00000000">
      <w:pPr>
        <w:shd w:val="clear" w:color="auto" w:fill="FFFFFF"/>
        <w:spacing w:before="20" w:after="0" w:line="220" w:lineRule="auto"/>
        <w:rPr>
          <w:sz w:val="36"/>
          <w:szCs w:val="36"/>
        </w:rPr>
      </w:pPr>
      <w:r w:rsidRPr="004428D2">
        <w:rPr>
          <w:rFonts w:ascii="Arial" w:eastAsia="Arial" w:hAnsi="Arial" w:cs="Arial"/>
          <w:color w:val="000000"/>
          <w:sz w:val="36"/>
          <w:szCs w:val="36"/>
          <w:shd w:val="clear" w:color="auto" w:fill="FFFFFF"/>
        </w:rPr>
        <w:t>_____________________________________________________________________</w:t>
      </w:r>
      <w:r w:rsidR="004B6F28">
        <w:rPr>
          <w:rFonts w:ascii="Arial" w:eastAsia="Arial" w:hAnsi="Arial" w:cs="Arial"/>
          <w:color w:val="000000"/>
          <w:sz w:val="36"/>
          <w:szCs w:val="36"/>
          <w:shd w:val="clear" w:color="auto" w:fill="FFFFFF"/>
        </w:rPr>
        <w:t>_______________</w:t>
      </w:r>
    </w:p>
    <w:p w14:paraId="2FEDC433" w14:textId="07038AB6" w:rsidR="000277F7" w:rsidRDefault="00000000">
      <w:pPr>
        <w:shd w:val="clear" w:color="auto" w:fill="FFFFFF"/>
        <w:spacing w:before="20" w:after="0" w:line="220" w:lineRule="auto"/>
        <w:rPr>
          <w:rFonts w:ascii="Arial" w:eastAsia="Arial" w:hAnsi="Arial" w:cs="Arial"/>
          <w:color w:val="000000"/>
          <w:sz w:val="36"/>
          <w:szCs w:val="36"/>
          <w:shd w:val="clear" w:color="auto" w:fill="FFFFFF"/>
        </w:rPr>
      </w:pPr>
      <w:r w:rsidRPr="004428D2">
        <w:rPr>
          <w:rFonts w:ascii="Arial" w:eastAsia="Arial" w:hAnsi="Arial" w:cs="Arial"/>
          <w:color w:val="000000"/>
          <w:sz w:val="36"/>
          <w:szCs w:val="36"/>
          <w:shd w:val="clear" w:color="auto" w:fill="FFFFFF"/>
        </w:rPr>
        <w:t>__________________________________________</w:t>
      </w:r>
    </w:p>
    <w:p w14:paraId="7D2B7DAC" w14:textId="77777777" w:rsidR="004B6F28" w:rsidRPr="004428D2" w:rsidRDefault="004B6F28">
      <w:pPr>
        <w:shd w:val="clear" w:color="auto" w:fill="FFFFFF"/>
        <w:spacing w:before="20" w:after="0" w:line="220" w:lineRule="auto"/>
        <w:rPr>
          <w:sz w:val="36"/>
          <w:szCs w:val="36"/>
        </w:rPr>
      </w:pPr>
    </w:p>
    <w:p w14:paraId="3246DF4F" w14:textId="77777777" w:rsidR="000277F7" w:rsidRPr="004428D2" w:rsidRDefault="00000000">
      <w:pPr>
        <w:spacing w:after="0" w:line="220" w:lineRule="auto"/>
        <w:rPr>
          <w:sz w:val="36"/>
          <w:szCs w:val="36"/>
        </w:rPr>
      </w:pPr>
      <w:r w:rsidRPr="004428D2">
        <w:rPr>
          <w:rFonts w:ascii="Arial" w:eastAsia="Arial" w:hAnsi="Arial" w:cs="Arial"/>
          <w:color w:val="000000"/>
          <w:sz w:val="36"/>
          <w:szCs w:val="36"/>
        </w:rPr>
        <w:t>Additional comments:</w:t>
      </w:r>
    </w:p>
    <w:p w14:paraId="63F1A287" w14:textId="6E4A1D39" w:rsidR="000277F7" w:rsidRPr="004428D2" w:rsidRDefault="00000000">
      <w:pPr>
        <w:shd w:val="clear" w:color="auto" w:fill="FFFFFF"/>
        <w:spacing w:before="20" w:after="0" w:line="220" w:lineRule="auto"/>
        <w:rPr>
          <w:sz w:val="36"/>
          <w:szCs w:val="36"/>
        </w:rPr>
      </w:pPr>
      <w:r w:rsidRPr="004428D2">
        <w:rPr>
          <w:rFonts w:ascii="Arial" w:eastAsia="Arial" w:hAnsi="Arial" w:cs="Arial"/>
          <w:color w:val="000000"/>
          <w:sz w:val="36"/>
          <w:szCs w:val="36"/>
          <w:shd w:val="clear" w:color="auto" w:fill="FFFFFF"/>
        </w:rPr>
        <w:t>_____________________________________________________________________</w:t>
      </w:r>
      <w:r w:rsidR="004B6F28">
        <w:rPr>
          <w:rFonts w:ascii="Arial" w:eastAsia="Arial" w:hAnsi="Arial" w:cs="Arial"/>
          <w:color w:val="000000"/>
          <w:sz w:val="36"/>
          <w:szCs w:val="36"/>
          <w:shd w:val="clear" w:color="auto" w:fill="FFFFFF"/>
        </w:rPr>
        <w:t>_______________</w:t>
      </w:r>
    </w:p>
    <w:p w14:paraId="47F50429" w14:textId="52227062" w:rsidR="000277F7" w:rsidRPr="004428D2" w:rsidRDefault="00000000">
      <w:pPr>
        <w:shd w:val="clear" w:color="auto" w:fill="FFFFFF"/>
        <w:spacing w:before="20" w:after="0" w:line="220" w:lineRule="auto"/>
        <w:rPr>
          <w:sz w:val="36"/>
          <w:szCs w:val="36"/>
        </w:rPr>
      </w:pPr>
      <w:r w:rsidRPr="004428D2">
        <w:rPr>
          <w:rFonts w:ascii="Arial" w:eastAsia="Arial" w:hAnsi="Arial" w:cs="Arial"/>
          <w:color w:val="000000"/>
          <w:sz w:val="36"/>
          <w:szCs w:val="36"/>
          <w:shd w:val="clear" w:color="auto" w:fill="FFFFFF"/>
        </w:rPr>
        <w:t>__________________________________________</w:t>
      </w:r>
    </w:p>
    <w:p w14:paraId="3D856F9A" w14:textId="77777777" w:rsidR="000277F7" w:rsidRPr="004428D2" w:rsidRDefault="000277F7">
      <w:pPr>
        <w:shd w:val="clear" w:color="auto" w:fill="FFFFFF"/>
        <w:spacing w:before="20" w:after="0" w:line="220" w:lineRule="auto"/>
        <w:rPr>
          <w:sz w:val="36"/>
          <w:szCs w:val="36"/>
        </w:rPr>
      </w:pPr>
    </w:p>
    <w:p w14:paraId="43173000" w14:textId="77777777" w:rsidR="000277F7" w:rsidRPr="004428D2" w:rsidRDefault="00000000">
      <w:pPr>
        <w:shd w:val="clear" w:color="auto" w:fill="FFFFFF"/>
        <w:spacing w:before="20" w:after="0" w:line="220" w:lineRule="auto"/>
        <w:rPr>
          <w:sz w:val="36"/>
          <w:szCs w:val="36"/>
        </w:rPr>
      </w:pPr>
      <w:r w:rsidRPr="004428D2">
        <w:rPr>
          <w:rFonts w:ascii="Arial" w:eastAsia="Arial" w:hAnsi="Arial" w:cs="Arial"/>
          <w:b/>
          <w:bCs/>
          <w:color w:val="000000"/>
          <w:sz w:val="36"/>
          <w:szCs w:val="36"/>
          <w:shd w:val="clear" w:color="auto" w:fill="FFFFFF"/>
        </w:rPr>
        <w:t>Contact Information</w:t>
      </w:r>
    </w:p>
    <w:p w14:paraId="6B994DA8" w14:textId="77777777" w:rsidR="000277F7" w:rsidRPr="004428D2" w:rsidRDefault="000277F7">
      <w:pPr>
        <w:shd w:val="clear" w:color="auto" w:fill="FFFFFF"/>
        <w:spacing w:before="20" w:after="0" w:line="220" w:lineRule="auto"/>
        <w:rPr>
          <w:sz w:val="36"/>
          <w:szCs w:val="36"/>
        </w:rPr>
      </w:pPr>
    </w:p>
    <w:p w14:paraId="7345282E" w14:textId="0E6F2E90" w:rsidR="000277F7" w:rsidRPr="004428D2" w:rsidRDefault="00000000">
      <w:pPr>
        <w:shd w:val="clear" w:color="auto" w:fill="FFFFFF"/>
        <w:spacing w:before="20" w:after="0" w:line="220" w:lineRule="auto"/>
        <w:rPr>
          <w:sz w:val="36"/>
          <w:szCs w:val="36"/>
        </w:rPr>
      </w:pPr>
      <w:r w:rsidRPr="004428D2">
        <w:rPr>
          <w:rFonts w:ascii="Arial" w:eastAsia="Arial" w:hAnsi="Arial" w:cs="Arial"/>
          <w:color w:val="000000"/>
          <w:sz w:val="36"/>
          <w:szCs w:val="36"/>
          <w:shd w:val="clear" w:color="auto" w:fill="FFFFFF"/>
        </w:rPr>
        <w:t xml:space="preserve">You may provide your contact information to enable the company to follow up regarding your feedback. This is entirely optional. Any contact information is kept confidential and secure and used solely for responding to your feedback. The company retains all feedback and contact information for </w:t>
      </w:r>
      <w:r w:rsidR="004B6F28">
        <w:rPr>
          <w:rFonts w:ascii="Arial" w:eastAsia="Arial" w:hAnsi="Arial" w:cs="Arial"/>
          <w:color w:val="000000"/>
          <w:sz w:val="36"/>
          <w:szCs w:val="36"/>
          <w:shd w:val="clear" w:color="auto" w:fill="FFFFFF"/>
        </w:rPr>
        <w:t>6 months</w:t>
      </w:r>
    </w:p>
    <w:p w14:paraId="3F235A2E" w14:textId="77777777" w:rsidR="000277F7" w:rsidRPr="004428D2" w:rsidRDefault="000277F7">
      <w:pPr>
        <w:shd w:val="clear" w:color="auto" w:fill="FFFFFF"/>
        <w:spacing w:before="20" w:after="0" w:line="220" w:lineRule="auto"/>
        <w:rPr>
          <w:sz w:val="36"/>
          <w:szCs w:val="36"/>
        </w:rPr>
      </w:pPr>
    </w:p>
    <w:p w14:paraId="4A477F16" w14:textId="77777777" w:rsidR="000277F7" w:rsidRPr="004428D2" w:rsidRDefault="00000000">
      <w:pPr>
        <w:spacing w:after="0" w:line="220" w:lineRule="auto"/>
        <w:rPr>
          <w:sz w:val="36"/>
          <w:szCs w:val="36"/>
        </w:rPr>
      </w:pPr>
      <w:r w:rsidRPr="004428D2">
        <w:rPr>
          <w:rFonts w:ascii="Arial" w:eastAsia="Arial" w:hAnsi="Arial" w:cs="Arial"/>
          <w:color w:val="000000"/>
          <w:sz w:val="36"/>
          <w:szCs w:val="36"/>
        </w:rPr>
        <w:t>Name: __________________________</w:t>
      </w:r>
    </w:p>
    <w:p w14:paraId="33E349CE" w14:textId="77777777" w:rsidR="000277F7" w:rsidRPr="004428D2" w:rsidRDefault="000277F7">
      <w:pPr>
        <w:spacing w:after="0" w:line="220" w:lineRule="auto"/>
        <w:rPr>
          <w:sz w:val="36"/>
          <w:szCs w:val="36"/>
        </w:rPr>
      </w:pPr>
    </w:p>
    <w:p w14:paraId="3193435F" w14:textId="77777777" w:rsidR="000277F7" w:rsidRPr="004428D2" w:rsidRDefault="00000000">
      <w:pPr>
        <w:spacing w:after="0" w:line="220" w:lineRule="auto"/>
        <w:rPr>
          <w:sz w:val="36"/>
          <w:szCs w:val="36"/>
        </w:rPr>
      </w:pPr>
      <w:r w:rsidRPr="004428D2">
        <w:rPr>
          <w:rFonts w:ascii="Arial" w:eastAsia="Arial" w:hAnsi="Arial" w:cs="Arial"/>
          <w:color w:val="000000"/>
          <w:sz w:val="36"/>
          <w:szCs w:val="36"/>
        </w:rPr>
        <w:t>Preferred contact method:</w:t>
      </w:r>
    </w:p>
    <w:p w14:paraId="798C5DB0" w14:textId="77777777" w:rsidR="000277F7" w:rsidRPr="004428D2" w:rsidRDefault="000277F7">
      <w:pPr>
        <w:spacing w:after="0" w:line="220" w:lineRule="auto"/>
        <w:rPr>
          <w:sz w:val="36"/>
          <w:szCs w:val="36"/>
        </w:rPr>
      </w:pPr>
    </w:p>
    <w:p w14:paraId="18F32266" w14:textId="77777777" w:rsidR="000277F7" w:rsidRPr="004428D2" w:rsidRDefault="00000000">
      <w:pPr>
        <w:spacing w:after="0" w:line="220" w:lineRule="auto"/>
        <w:ind w:left="225"/>
        <w:rPr>
          <w:rFonts w:ascii="Arial" w:eastAsia="Arial" w:hAnsi="Arial" w:cs="Arial"/>
          <w:color w:val="000000"/>
          <w:sz w:val="36"/>
          <w:szCs w:val="36"/>
        </w:rPr>
      </w:pPr>
      <w:r w:rsidRPr="004428D2">
        <w:rPr>
          <w:rFonts w:ascii="Arial" w:eastAsia="Arial" w:hAnsi="Arial" w:cs="Arial"/>
          <w:color w:val="000000"/>
          <w:sz w:val="36"/>
          <w:szCs w:val="36"/>
        </w:rPr>
        <w:t>▢ E-mail</w:t>
      </w:r>
    </w:p>
    <w:p w14:paraId="427B6777" w14:textId="77777777" w:rsidR="000277F7" w:rsidRPr="004428D2" w:rsidRDefault="00000000">
      <w:pPr>
        <w:spacing w:after="0" w:line="220" w:lineRule="auto"/>
        <w:ind w:left="225"/>
        <w:rPr>
          <w:rFonts w:ascii="Arial" w:eastAsia="Arial" w:hAnsi="Arial" w:cs="Arial"/>
          <w:color w:val="000000"/>
          <w:sz w:val="36"/>
          <w:szCs w:val="36"/>
        </w:rPr>
      </w:pPr>
      <w:r w:rsidRPr="004428D2">
        <w:rPr>
          <w:rFonts w:ascii="Arial" w:eastAsia="Arial" w:hAnsi="Arial" w:cs="Arial"/>
          <w:color w:val="000000"/>
          <w:sz w:val="36"/>
          <w:szCs w:val="36"/>
        </w:rPr>
        <w:t>▢ Phone</w:t>
      </w:r>
    </w:p>
    <w:p w14:paraId="133D13DA" w14:textId="77777777" w:rsidR="000277F7" w:rsidRPr="004428D2" w:rsidRDefault="00000000">
      <w:pPr>
        <w:spacing w:after="0" w:line="220" w:lineRule="auto"/>
        <w:ind w:left="225"/>
        <w:rPr>
          <w:rFonts w:ascii="Arial" w:eastAsia="Arial" w:hAnsi="Arial" w:cs="Arial"/>
          <w:color w:val="000000"/>
          <w:sz w:val="36"/>
          <w:szCs w:val="36"/>
        </w:rPr>
      </w:pPr>
      <w:r w:rsidRPr="004428D2">
        <w:rPr>
          <w:rFonts w:ascii="Arial" w:eastAsia="Arial" w:hAnsi="Arial" w:cs="Arial"/>
          <w:color w:val="000000"/>
          <w:sz w:val="36"/>
          <w:szCs w:val="36"/>
        </w:rPr>
        <w:t>▢ Other: __________________________</w:t>
      </w:r>
    </w:p>
    <w:p w14:paraId="292F60F2" w14:textId="77777777" w:rsidR="000277F7" w:rsidRPr="004428D2" w:rsidRDefault="000277F7">
      <w:pPr>
        <w:spacing w:after="0" w:line="220" w:lineRule="auto"/>
        <w:rPr>
          <w:sz w:val="36"/>
          <w:szCs w:val="36"/>
        </w:rPr>
      </w:pPr>
    </w:p>
    <w:p w14:paraId="19A6FA16" w14:textId="77777777" w:rsidR="000277F7" w:rsidRPr="004428D2" w:rsidRDefault="00000000">
      <w:pPr>
        <w:spacing w:after="0" w:line="220" w:lineRule="auto"/>
        <w:rPr>
          <w:sz w:val="36"/>
          <w:szCs w:val="36"/>
        </w:rPr>
      </w:pPr>
      <w:r w:rsidRPr="004428D2">
        <w:rPr>
          <w:rFonts w:ascii="Arial" w:eastAsia="Arial" w:hAnsi="Arial" w:cs="Arial"/>
          <w:color w:val="000000"/>
          <w:sz w:val="36"/>
          <w:szCs w:val="36"/>
        </w:rPr>
        <w:t>Contact information:</w:t>
      </w:r>
    </w:p>
    <w:p w14:paraId="35D4CD1F" w14:textId="088F4DD4" w:rsidR="000277F7" w:rsidRPr="004428D2" w:rsidRDefault="00000000">
      <w:pPr>
        <w:shd w:val="clear" w:color="auto" w:fill="FFFFFF"/>
        <w:spacing w:before="20" w:after="0" w:line="220" w:lineRule="auto"/>
        <w:rPr>
          <w:sz w:val="36"/>
          <w:szCs w:val="36"/>
        </w:rPr>
      </w:pPr>
      <w:r w:rsidRPr="004428D2">
        <w:rPr>
          <w:rFonts w:ascii="Arial" w:eastAsia="Arial" w:hAnsi="Arial" w:cs="Arial"/>
          <w:color w:val="000000"/>
          <w:sz w:val="36"/>
          <w:szCs w:val="36"/>
          <w:shd w:val="clear" w:color="auto" w:fill="FFFFFF"/>
        </w:rPr>
        <w:t>_____________________________________________________________________</w:t>
      </w:r>
      <w:r w:rsidR="004B6F28">
        <w:rPr>
          <w:rFonts w:ascii="Arial" w:eastAsia="Arial" w:hAnsi="Arial" w:cs="Arial"/>
          <w:color w:val="000000"/>
          <w:sz w:val="36"/>
          <w:szCs w:val="36"/>
          <w:shd w:val="clear" w:color="auto" w:fill="FFFFFF"/>
        </w:rPr>
        <w:t>_______________</w:t>
      </w:r>
    </w:p>
    <w:p w14:paraId="6C4AF8F2" w14:textId="380B3FEC" w:rsidR="009F51C8" w:rsidRPr="004428D2" w:rsidRDefault="00000000" w:rsidP="004B6F28">
      <w:pPr>
        <w:shd w:val="clear" w:color="auto" w:fill="FFFFFF"/>
        <w:spacing w:before="20" w:after="0" w:line="220" w:lineRule="auto"/>
        <w:rPr>
          <w:sz w:val="36"/>
          <w:szCs w:val="36"/>
        </w:rPr>
      </w:pPr>
      <w:r w:rsidRPr="004428D2">
        <w:rPr>
          <w:rFonts w:ascii="Arial" w:eastAsia="Arial" w:hAnsi="Arial" w:cs="Arial"/>
          <w:color w:val="000000"/>
          <w:sz w:val="36"/>
          <w:szCs w:val="36"/>
          <w:shd w:val="clear" w:color="auto" w:fill="FFFFFF"/>
        </w:rPr>
        <w:t>__________________________________________</w:t>
      </w:r>
      <w:r w:rsidR="009F51C8" w:rsidRPr="004428D2">
        <w:rPr>
          <w:sz w:val="36"/>
          <w:szCs w:val="36"/>
        </w:rPr>
        <w:tab/>
      </w:r>
    </w:p>
    <w:sectPr w:rsidR="009F51C8" w:rsidRPr="004428D2" w:rsidSect="000F6147">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7AEB6" w14:textId="77777777" w:rsidR="004234D1" w:rsidRDefault="004234D1" w:rsidP="006E0FDA">
      <w:pPr>
        <w:spacing w:after="0" w:line="240" w:lineRule="auto"/>
      </w:pPr>
      <w:r>
        <w:separator/>
      </w:r>
    </w:p>
  </w:endnote>
  <w:endnote w:type="continuationSeparator" w:id="0">
    <w:p w14:paraId="00596473" w14:textId="77777777" w:rsidR="004234D1" w:rsidRDefault="004234D1"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42F15" w14:textId="77777777" w:rsidR="004234D1" w:rsidRDefault="004234D1" w:rsidP="006E0FDA">
      <w:pPr>
        <w:spacing w:after="0" w:line="240" w:lineRule="auto"/>
      </w:pPr>
      <w:r>
        <w:separator/>
      </w:r>
    </w:p>
  </w:footnote>
  <w:footnote w:type="continuationSeparator" w:id="0">
    <w:p w14:paraId="23AF8A22" w14:textId="77777777" w:rsidR="004234D1" w:rsidRDefault="004234D1"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6023"/>
    <w:multiLevelType w:val="hybridMultilevel"/>
    <w:tmpl w:val="B3E03A5C"/>
    <w:lvl w:ilvl="0" w:tplc="12322736">
      <w:start w:val="1"/>
      <w:numFmt w:val="decimal"/>
      <w:lvlText w:val="%1."/>
      <w:lvlJc w:val="left"/>
      <w:pPr>
        <w:ind w:left="720" w:hanging="360"/>
      </w:pPr>
    </w:lvl>
    <w:lvl w:ilvl="1" w:tplc="12322736" w:tentative="1">
      <w:start w:val="1"/>
      <w:numFmt w:val="lowerLetter"/>
      <w:lvlText w:val="%2."/>
      <w:lvlJc w:val="left"/>
      <w:pPr>
        <w:ind w:left="1440" w:hanging="360"/>
      </w:pPr>
    </w:lvl>
    <w:lvl w:ilvl="2" w:tplc="12322736" w:tentative="1">
      <w:start w:val="1"/>
      <w:numFmt w:val="lowerRoman"/>
      <w:lvlText w:val="%3."/>
      <w:lvlJc w:val="right"/>
      <w:pPr>
        <w:ind w:left="2160" w:hanging="180"/>
      </w:pPr>
    </w:lvl>
    <w:lvl w:ilvl="3" w:tplc="12322736" w:tentative="1">
      <w:start w:val="1"/>
      <w:numFmt w:val="decimal"/>
      <w:lvlText w:val="%4."/>
      <w:lvlJc w:val="left"/>
      <w:pPr>
        <w:ind w:left="2880" w:hanging="360"/>
      </w:pPr>
    </w:lvl>
    <w:lvl w:ilvl="4" w:tplc="12322736" w:tentative="1">
      <w:start w:val="1"/>
      <w:numFmt w:val="lowerLetter"/>
      <w:lvlText w:val="%5."/>
      <w:lvlJc w:val="left"/>
      <w:pPr>
        <w:ind w:left="3600" w:hanging="360"/>
      </w:pPr>
    </w:lvl>
    <w:lvl w:ilvl="5" w:tplc="12322736" w:tentative="1">
      <w:start w:val="1"/>
      <w:numFmt w:val="lowerRoman"/>
      <w:lvlText w:val="%6."/>
      <w:lvlJc w:val="right"/>
      <w:pPr>
        <w:ind w:left="4320" w:hanging="180"/>
      </w:pPr>
    </w:lvl>
    <w:lvl w:ilvl="6" w:tplc="12322736" w:tentative="1">
      <w:start w:val="1"/>
      <w:numFmt w:val="decimal"/>
      <w:lvlText w:val="%7."/>
      <w:lvlJc w:val="left"/>
      <w:pPr>
        <w:ind w:left="5040" w:hanging="360"/>
      </w:pPr>
    </w:lvl>
    <w:lvl w:ilvl="7" w:tplc="12322736" w:tentative="1">
      <w:start w:val="1"/>
      <w:numFmt w:val="lowerLetter"/>
      <w:lvlText w:val="%8."/>
      <w:lvlJc w:val="left"/>
      <w:pPr>
        <w:ind w:left="5760" w:hanging="360"/>
      </w:pPr>
    </w:lvl>
    <w:lvl w:ilvl="8" w:tplc="12322736" w:tentative="1">
      <w:start w:val="1"/>
      <w:numFmt w:val="lowerRoman"/>
      <w:lvlText w:val="%9."/>
      <w:lvlJc w:val="right"/>
      <w:pPr>
        <w:ind w:left="6480" w:hanging="180"/>
      </w:pPr>
    </w:lvl>
  </w:abstractNum>
  <w:abstractNum w:abstractNumId="1" w15:restartNumberingAfterBreak="0">
    <w:nsid w:val="0D9A713F"/>
    <w:multiLevelType w:val="hybridMultilevel"/>
    <w:tmpl w:val="C20A965E"/>
    <w:lvl w:ilvl="0" w:tplc="75360841">
      <w:start w:val="1"/>
      <w:numFmt w:val="decimal"/>
      <w:lvlText w:val="%1."/>
      <w:lvlJc w:val="left"/>
      <w:pPr>
        <w:ind w:left="720" w:hanging="360"/>
      </w:pPr>
    </w:lvl>
    <w:lvl w:ilvl="1" w:tplc="75360841" w:tentative="1">
      <w:start w:val="1"/>
      <w:numFmt w:val="lowerLetter"/>
      <w:lvlText w:val="%2."/>
      <w:lvlJc w:val="left"/>
      <w:pPr>
        <w:ind w:left="1440" w:hanging="360"/>
      </w:pPr>
    </w:lvl>
    <w:lvl w:ilvl="2" w:tplc="75360841" w:tentative="1">
      <w:start w:val="1"/>
      <w:numFmt w:val="lowerRoman"/>
      <w:lvlText w:val="%3."/>
      <w:lvlJc w:val="right"/>
      <w:pPr>
        <w:ind w:left="2160" w:hanging="180"/>
      </w:pPr>
    </w:lvl>
    <w:lvl w:ilvl="3" w:tplc="75360841" w:tentative="1">
      <w:start w:val="1"/>
      <w:numFmt w:val="decimal"/>
      <w:lvlText w:val="%4."/>
      <w:lvlJc w:val="left"/>
      <w:pPr>
        <w:ind w:left="2880" w:hanging="360"/>
      </w:pPr>
    </w:lvl>
    <w:lvl w:ilvl="4" w:tplc="75360841" w:tentative="1">
      <w:start w:val="1"/>
      <w:numFmt w:val="lowerLetter"/>
      <w:lvlText w:val="%5."/>
      <w:lvlJc w:val="left"/>
      <w:pPr>
        <w:ind w:left="3600" w:hanging="360"/>
      </w:pPr>
    </w:lvl>
    <w:lvl w:ilvl="5" w:tplc="75360841" w:tentative="1">
      <w:start w:val="1"/>
      <w:numFmt w:val="lowerRoman"/>
      <w:lvlText w:val="%6."/>
      <w:lvlJc w:val="right"/>
      <w:pPr>
        <w:ind w:left="4320" w:hanging="180"/>
      </w:pPr>
    </w:lvl>
    <w:lvl w:ilvl="6" w:tplc="75360841" w:tentative="1">
      <w:start w:val="1"/>
      <w:numFmt w:val="decimal"/>
      <w:lvlText w:val="%7."/>
      <w:lvlJc w:val="left"/>
      <w:pPr>
        <w:ind w:left="5040" w:hanging="360"/>
      </w:pPr>
    </w:lvl>
    <w:lvl w:ilvl="7" w:tplc="75360841" w:tentative="1">
      <w:start w:val="1"/>
      <w:numFmt w:val="lowerLetter"/>
      <w:lvlText w:val="%8."/>
      <w:lvlJc w:val="left"/>
      <w:pPr>
        <w:ind w:left="5760" w:hanging="360"/>
      </w:pPr>
    </w:lvl>
    <w:lvl w:ilvl="8" w:tplc="75360841" w:tentative="1">
      <w:start w:val="1"/>
      <w:numFmt w:val="lowerRoman"/>
      <w:lvlText w:val="%9."/>
      <w:lvlJc w:val="right"/>
      <w:pPr>
        <w:ind w:left="6480" w:hanging="180"/>
      </w:pPr>
    </w:lvl>
  </w:abstractNum>
  <w:abstractNum w:abstractNumId="2"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FB14D49"/>
    <w:multiLevelType w:val="hybridMultilevel"/>
    <w:tmpl w:val="49385A62"/>
    <w:lvl w:ilvl="0" w:tplc="803899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F7B1866"/>
    <w:multiLevelType w:val="hybridMultilevel"/>
    <w:tmpl w:val="5824B726"/>
    <w:lvl w:ilvl="0" w:tplc="80551237">
      <w:start w:val="1"/>
      <w:numFmt w:val="decimal"/>
      <w:lvlText w:val="%1."/>
      <w:lvlJc w:val="left"/>
      <w:pPr>
        <w:ind w:left="720" w:hanging="360"/>
      </w:pPr>
    </w:lvl>
    <w:lvl w:ilvl="1" w:tplc="80551237" w:tentative="1">
      <w:start w:val="1"/>
      <w:numFmt w:val="lowerLetter"/>
      <w:lvlText w:val="%2."/>
      <w:lvlJc w:val="left"/>
      <w:pPr>
        <w:ind w:left="1440" w:hanging="360"/>
      </w:pPr>
    </w:lvl>
    <w:lvl w:ilvl="2" w:tplc="80551237" w:tentative="1">
      <w:start w:val="1"/>
      <w:numFmt w:val="lowerRoman"/>
      <w:lvlText w:val="%3."/>
      <w:lvlJc w:val="right"/>
      <w:pPr>
        <w:ind w:left="2160" w:hanging="180"/>
      </w:pPr>
    </w:lvl>
    <w:lvl w:ilvl="3" w:tplc="80551237" w:tentative="1">
      <w:start w:val="1"/>
      <w:numFmt w:val="decimal"/>
      <w:lvlText w:val="%4."/>
      <w:lvlJc w:val="left"/>
      <w:pPr>
        <w:ind w:left="2880" w:hanging="360"/>
      </w:pPr>
    </w:lvl>
    <w:lvl w:ilvl="4" w:tplc="80551237" w:tentative="1">
      <w:start w:val="1"/>
      <w:numFmt w:val="lowerLetter"/>
      <w:lvlText w:val="%5."/>
      <w:lvlJc w:val="left"/>
      <w:pPr>
        <w:ind w:left="3600" w:hanging="360"/>
      </w:pPr>
    </w:lvl>
    <w:lvl w:ilvl="5" w:tplc="80551237" w:tentative="1">
      <w:start w:val="1"/>
      <w:numFmt w:val="lowerRoman"/>
      <w:lvlText w:val="%6."/>
      <w:lvlJc w:val="right"/>
      <w:pPr>
        <w:ind w:left="4320" w:hanging="180"/>
      </w:pPr>
    </w:lvl>
    <w:lvl w:ilvl="6" w:tplc="80551237" w:tentative="1">
      <w:start w:val="1"/>
      <w:numFmt w:val="decimal"/>
      <w:lvlText w:val="%7."/>
      <w:lvlJc w:val="left"/>
      <w:pPr>
        <w:ind w:left="5040" w:hanging="360"/>
      </w:pPr>
    </w:lvl>
    <w:lvl w:ilvl="7" w:tplc="80551237" w:tentative="1">
      <w:start w:val="1"/>
      <w:numFmt w:val="lowerLetter"/>
      <w:lvlText w:val="%8."/>
      <w:lvlJc w:val="left"/>
      <w:pPr>
        <w:ind w:left="5760" w:hanging="360"/>
      </w:pPr>
    </w:lvl>
    <w:lvl w:ilvl="8" w:tplc="80551237" w:tentative="1">
      <w:start w:val="1"/>
      <w:numFmt w:val="lowerRoman"/>
      <w:lvlText w:val="%9."/>
      <w:lvlJc w:val="right"/>
      <w:pPr>
        <w:ind w:left="6480" w:hanging="180"/>
      </w:pPr>
    </w:lvl>
  </w:abstractNum>
  <w:abstractNum w:abstractNumId="6"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3BD401D"/>
    <w:multiLevelType w:val="hybridMultilevel"/>
    <w:tmpl w:val="BDDAE0E6"/>
    <w:lvl w:ilvl="0" w:tplc="59452054">
      <w:start w:val="1"/>
      <w:numFmt w:val="decimal"/>
      <w:lvlText w:val="%1."/>
      <w:lvlJc w:val="left"/>
      <w:pPr>
        <w:ind w:left="720" w:hanging="360"/>
      </w:pPr>
    </w:lvl>
    <w:lvl w:ilvl="1" w:tplc="59452054" w:tentative="1">
      <w:start w:val="1"/>
      <w:numFmt w:val="lowerLetter"/>
      <w:lvlText w:val="%2."/>
      <w:lvlJc w:val="left"/>
      <w:pPr>
        <w:ind w:left="1440" w:hanging="360"/>
      </w:pPr>
    </w:lvl>
    <w:lvl w:ilvl="2" w:tplc="59452054" w:tentative="1">
      <w:start w:val="1"/>
      <w:numFmt w:val="lowerRoman"/>
      <w:lvlText w:val="%3."/>
      <w:lvlJc w:val="right"/>
      <w:pPr>
        <w:ind w:left="2160" w:hanging="180"/>
      </w:pPr>
    </w:lvl>
    <w:lvl w:ilvl="3" w:tplc="59452054" w:tentative="1">
      <w:start w:val="1"/>
      <w:numFmt w:val="decimal"/>
      <w:lvlText w:val="%4."/>
      <w:lvlJc w:val="left"/>
      <w:pPr>
        <w:ind w:left="2880" w:hanging="360"/>
      </w:pPr>
    </w:lvl>
    <w:lvl w:ilvl="4" w:tplc="59452054" w:tentative="1">
      <w:start w:val="1"/>
      <w:numFmt w:val="lowerLetter"/>
      <w:lvlText w:val="%5."/>
      <w:lvlJc w:val="left"/>
      <w:pPr>
        <w:ind w:left="3600" w:hanging="360"/>
      </w:pPr>
    </w:lvl>
    <w:lvl w:ilvl="5" w:tplc="59452054" w:tentative="1">
      <w:start w:val="1"/>
      <w:numFmt w:val="lowerRoman"/>
      <w:lvlText w:val="%6."/>
      <w:lvlJc w:val="right"/>
      <w:pPr>
        <w:ind w:left="4320" w:hanging="180"/>
      </w:pPr>
    </w:lvl>
    <w:lvl w:ilvl="6" w:tplc="59452054" w:tentative="1">
      <w:start w:val="1"/>
      <w:numFmt w:val="decimal"/>
      <w:lvlText w:val="%7."/>
      <w:lvlJc w:val="left"/>
      <w:pPr>
        <w:ind w:left="5040" w:hanging="360"/>
      </w:pPr>
    </w:lvl>
    <w:lvl w:ilvl="7" w:tplc="59452054" w:tentative="1">
      <w:start w:val="1"/>
      <w:numFmt w:val="lowerLetter"/>
      <w:lvlText w:val="%8."/>
      <w:lvlJc w:val="left"/>
      <w:pPr>
        <w:ind w:left="5760" w:hanging="360"/>
      </w:pPr>
    </w:lvl>
    <w:lvl w:ilvl="8" w:tplc="59452054" w:tentative="1">
      <w:start w:val="1"/>
      <w:numFmt w:val="lowerRoman"/>
      <w:lvlText w:val="%9."/>
      <w:lvlJc w:val="right"/>
      <w:pPr>
        <w:ind w:left="6480" w:hanging="180"/>
      </w:pPr>
    </w:lvl>
  </w:abstractNum>
  <w:abstractNum w:abstractNumId="9"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FD53228"/>
    <w:multiLevelType w:val="hybridMultilevel"/>
    <w:tmpl w:val="BB94B904"/>
    <w:lvl w:ilvl="0" w:tplc="96943541">
      <w:start w:val="1"/>
      <w:numFmt w:val="decimal"/>
      <w:lvlText w:val="%1."/>
      <w:lvlJc w:val="left"/>
      <w:pPr>
        <w:ind w:left="720" w:hanging="360"/>
      </w:pPr>
    </w:lvl>
    <w:lvl w:ilvl="1" w:tplc="96943541" w:tentative="1">
      <w:start w:val="1"/>
      <w:numFmt w:val="lowerLetter"/>
      <w:lvlText w:val="%2."/>
      <w:lvlJc w:val="left"/>
      <w:pPr>
        <w:ind w:left="1440" w:hanging="360"/>
      </w:pPr>
    </w:lvl>
    <w:lvl w:ilvl="2" w:tplc="96943541" w:tentative="1">
      <w:start w:val="1"/>
      <w:numFmt w:val="lowerRoman"/>
      <w:lvlText w:val="%3."/>
      <w:lvlJc w:val="right"/>
      <w:pPr>
        <w:ind w:left="2160" w:hanging="180"/>
      </w:pPr>
    </w:lvl>
    <w:lvl w:ilvl="3" w:tplc="96943541" w:tentative="1">
      <w:start w:val="1"/>
      <w:numFmt w:val="decimal"/>
      <w:lvlText w:val="%4."/>
      <w:lvlJc w:val="left"/>
      <w:pPr>
        <w:ind w:left="2880" w:hanging="360"/>
      </w:pPr>
    </w:lvl>
    <w:lvl w:ilvl="4" w:tplc="96943541" w:tentative="1">
      <w:start w:val="1"/>
      <w:numFmt w:val="lowerLetter"/>
      <w:lvlText w:val="%5."/>
      <w:lvlJc w:val="left"/>
      <w:pPr>
        <w:ind w:left="3600" w:hanging="360"/>
      </w:pPr>
    </w:lvl>
    <w:lvl w:ilvl="5" w:tplc="96943541" w:tentative="1">
      <w:start w:val="1"/>
      <w:numFmt w:val="lowerRoman"/>
      <w:lvlText w:val="%6."/>
      <w:lvlJc w:val="right"/>
      <w:pPr>
        <w:ind w:left="4320" w:hanging="180"/>
      </w:pPr>
    </w:lvl>
    <w:lvl w:ilvl="6" w:tplc="96943541" w:tentative="1">
      <w:start w:val="1"/>
      <w:numFmt w:val="decimal"/>
      <w:lvlText w:val="%7."/>
      <w:lvlJc w:val="left"/>
      <w:pPr>
        <w:ind w:left="5040" w:hanging="360"/>
      </w:pPr>
    </w:lvl>
    <w:lvl w:ilvl="7" w:tplc="96943541" w:tentative="1">
      <w:start w:val="1"/>
      <w:numFmt w:val="lowerLetter"/>
      <w:lvlText w:val="%8."/>
      <w:lvlJc w:val="left"/>
      <w:pPr>
        <w:ind w:left="5760" w:hanging="360"/>
      </w:pPr>
    </w:lvl>
    <w:lvl w:ilvl="8" w:tplc="96943541" w:tentative="1">
      <w:start w:val="1"/>
      <w:numFmt w:val="lowerRoman"/>
      <w:lvlText w:val="%9."/>
      <w:lvlJc w:val="right"/>
      <w:pPr>
        <w:ind w:left="6480" w:hanging="180"/>
      </w:pPr>
    </w:lvl>
  </w:abstractNum>
  <w:abstractNum w:abstractNumId="12"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BFC63CE"/>
    <w:multiLevelType w:val="hybridMultilevel"/>
    <w:tmpl w:val="5056792A"/>
    <w:lvl w:ilvl="0" w:tplc="14211250">
      <w:start w:val="1"/>
      <w:numFmt w:val="decimal"/>
      <w:lvlText w:val="%1."/>
      <w:lvlJc w:val="left"/>
      <w:pPr>
        <w:ind w:left="720" w:hanging="360"/>
      </w:pPr>
    </w:lvl>
    <w:lvl w:ilvl="1" w:tplc="14211250" w:tentative="1">
      <w:start w:val="1"/>
      <w:numFmt w:val="lowerLetter"/>
      <w:lvlText w:val="%2."/>
      <w:lvlJc w:val="left"/>
      <w:pPr>
        <w:ind w:left="1440" w:hanging="360"/>
      </w:pPr>
    </w:lvl>
    <w:lvl w:ilvl="2" w:tplc="14211250" w:tentative="1">
      <w:start w:val="1"/>
      <w:numFmt w:val="lowerRoman"/>
      <w:lvlText w:val="%3."/>
      <w:lvlJc w:val="right"/>
      <w:pPr>
        <w:ind w:left="2160" w:hanging="180"/>
      </w:pPr>
    </w:lvl>
    <w:lvl w:ilvl="3" w:tplc="14211250" w:tentative="1">
      <w:start w:val="1"/>
      <w:numFmt w:val="decimal"/>
      <w:lvlText w:val="%4."/>
      <w:lvlJc w:val="left"/>
      <w:pPr>
        <w:ind w:left="2880" w:hanging="360"/>
      </w:pPr>
    </w:lvl>
    <w:lvl w:ilvl="4" w:tplc="14211250" w:tentative="1">
      <w:start w:val="1"/>
      <w:numFmt w:val="lowerLetter"/>
      <w:lvlText w:val="%5."/>
      <w:lvlJc w:val="left"/>
      <w:pPr>
        <w:ind w:left="3600" w:hanging="360"/>
      </w:pPr>
    </w:lvl>
    <w:lvl w:ilvl="5" w:tplc="14211250" w:tentative="1">
      <w:start w:val="1"/>
      <w:numFmt w:val="lowerRoman"/>
      <w:lvlText w:val="%6."/>
      <w:lvlJc w:val="right"/>
      <w:pPr>
        <w:ind w:left="4320" w:hanging="180"/>
      </w:pPr>
    </w:lvl>
    <w:lvl w:ilvl="6" w:tplc="14211250" w:tentative="1">
      <w:start w:val="1"/>
      <w:numFmt w:val="decimal"/>
      <w:lvlText w:val="%7."/>
      <w:lvlJc w:val="left"/>
      <w:pPr>
        <w:ind w:left="5040" w:hanging="360"/>
      </w:pPr>
    </w:lvl>
    <w:lvl w:ilvl="7" w:tplc="14211250" w:tentative="1">
      <w:start w:val="1"/>
      <w:numFmt w:val="lowerLetter"/>
      <w:lvlText w:val="%8."/>
      <w:lvlJc w:val="left"/>
      <w:pPr>
        <w:ind w:left="5760" w:hanging="360"/>
      </w:pPr>
    </w:lvl>
    <w:lvl w:ilvl="8" w:tplc="14211250" w:tentative="1">
      <w:start w:val="1"/>
      <w:numFmt w:val="lowerRoman"/>
      <w:lvlText w:val="%9."/>
      <w:lvlJc w:val="right"/>
      <w:pPr>
        <w:ind w:left="6480" w:hanging="180"/>
      </w:pPr>
    </w:lvl>
  </w:abstractNum>
  <w:num w:numId="1" w16cid:durableId="1902056532">
    <w:abstractNumId w:val="7"/>
  </w:num>
  <w:num w:numId="2" w16cid:durableId="1060440484">
    <w:abstractNumId w:val="10"/>
  </w:num>
  <w:num w:numId="3" w16cid:durableId="890112541">
    <w:abstractNumId w:val="12"/>
  </w:num>
  <w:num w:numId="4" w16cid:durableId="100415786">
    <w:abstractNumId w:val="9"/>
  </w:num>
  <w:num w:numId="5" w16cid:durableId="1658919622">
    <w:abstractNumId w:val="3"/>
  </w:num>
  <w:num w:numId="6" w16cid:durableId="1515150156">
    <w:abstractNumId w:val="2"/>
  </w:num>
  <w:num w:numId="7" w16cid:durableId="1067529136">
    <w:abstractNumId w:val="6"/>
  </w:num>
  <w:num w:numId="8" w16cid:durableId="487553073">
    <w:abstractNumId w:val="4"/>
  </w:num>
  <w:num w:numId="9" w16cid:durableId="124549035">
    <w:abstractNumId w:val="0"/>
  </w:num>
  <w:num w:numId="10" w16cid:durableId="1117917830">
    <w:abstractNumId w:val="8"/>
  </w:num>
  <w:num w:numId="11" w16cid:durableId="1641156093">
    <w:abstractNumId w:val="5"/>
  </w:num>
  <w:num w:numId="12" w16cid:durableId="2141604523">
    <w:abstractNumId w:val="11"/>
  </w:num>
  <w:num w:numId="13" w16cid:durableId="74712467">
    <w:abstractNumId w:val="1"/>
  </w:num>
  <w:num w:numId="14" w16cid:durableId="12939736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277F7"/>
    <w:rsid w:val="00065F9C"/>
    <w:rsid w:val="000F6147"/>
    <w:rsid w:val="00112029"/>
    <w:rsid w:val="00135412"/>
    <w:rsid w:val="00361FF4"/>
    <w:rsid w:val="00394B6D"/>
    <w:rsid w:val="003B5299"/>
    <w:rsid w:val="004234D1"/>
    <w:rsid w:val="004428D2"/>
    <w:rsid w:val="00493A0C"/>
    <w:rsid w:val="004B6F28"/>
    <w:rsid w:val="004D6B48"/>
    <w:rsid w:val="00531A4E"/>
    <w:rsid w:val="00535F5A"/>
    <w:rsid w:val="00555F58"/>
    <w:rsid w:val="006E6663"/>
    <w:rsid w:val="007A5318"/>
    <w:rsid w:val="008B3AC2"/>
    <w:rsid w:val="008F680D"/>
    <w:rsid w:val="009F51C8"/>
    <w:rsid w:val="00AC197E"/>
    <w:rsid w:val="00B21D59"/>
    <w:rsid w:val="00BD419F"/>
    <w:rsid w:val="00DF064E"/>
    <w:rsid w:val="00FB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4051F"/>
  <w15:docId w15:val="{2A2575F0-02BE-4F5A-B371-A5D910A34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en-CA" w:eastAsia="en-CA"/>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en-CA" w:eastAsia="en-CA"/>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en-CA" w:eastAsia="en-CA"/>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en-CA" w:eastAsia="en-CA"/>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en-CA" w:eastAsia="en-CA"/>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en-CA" w:eastAsia="en-CA"/>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en-CA" w:eastAsia="en-CA"/>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en-CA" w:eastAsia="en-CA"/>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en-CA" w:eastAsia="en-CA"/>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en-CA" w:eastAsia="en-CA"/>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en-CA" w:eastAsia="en-CA"/>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en-CA" w:eastAsia="en-CA"/>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en-CA" w:eastAsia="en-CA"/>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en-CA" w:eastAsia="en-CA"/>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en-CA" w:eastAsia="en-CA"/>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en-CA" w:eastAsia="en-CA"/>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en-CA" w:eastAsia="en-CA"/>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en-CA" w:eastAsia="en-CA"/>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en-CA" w:eastAsia="en-CA"/>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en-CA" w:eastAsia="en-CA"/>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en-CA" w:eastAsia="en-CA"/>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en-CA" w:eastAsia="en-CA"/>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en-CA" w:eastAsia="en-CA"/>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en-CA" w:eastAsia="en-CA"/>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en-CA" w:eastAsia="en-CA"/>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en-CA" w:eastAsia="en-CA"/>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en-CA" w:eastAsia="en-CA"/>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eader">
    <w:name w:val="header"/>
    <w:basedOn w:val="Normal"/>
    <w:link w:val="HeaderChar"/>
    <w:uiPriority w:val="99"/>
    <w:unhideWhenUsed/>
    <w:rsid w:val="009F5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1C8"/>
  </w:style>
  <w:style w:type="paragraph" w:styleId="Footer">
    <w:name w:val="footer"/>
    <w:basedOn w:val="Normal"/>
    <w:link w:val="FooterChar"/>
    <w:uiPriority w:val="99"/>
    <w:unhideWhenUsed/>
    <w:rsid w:val="009F5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387</Words>
  <Characters>2136</Characters>
  <Application>Microsoft Office Word</Application>
  <DocSecurity>0</DocSecurity>
  <Lines>59</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Shawn Quigley</cp:lastModifiedBy>
  <cp:revision>5</cp:revision>
  <dcterms:created xsi:type="dcterms:W3CDTF">2026-07-15T13:25:00Z</dcterms:created>
  <dcterms:modified xsi:type="dcterms:W3CDTF">2026-07-15T13:41:00Z</dcterms:modified>
</cp:coreProperties>
</file>